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D0" w:rsidRDefault="002733D0" w:rsidP="00983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p>
    <w:p w:rsidR="00983D9E" w:rsidRDefault="00DB31AD" w:rsidP="00983D9E">
      <w:pPr>
        <w:jc w:val="right"/>
        <w:rPr>
          <w:rStyle w:val="IntenseReference"/>
          <w:rFonts w:ascii="Cambria" w:hAnsi="Cambria"/>
          <w:bCs w:val="0"/>
          <w:i w:val="0"/>
          <w:iCs w:val="0"/>
          <w:color w:val="auto"/>
        </w:rPr>
      </w:pPr>
      <w:r>
        <w:rPr>
          <w:rFonts w:ascii="Cambria" w:hAnsi="Cambria"/>
          <w:b/>
        </w:rPr>
        <w:t>Attachment D</w:t>
      </w:r>
    </w:p>
    <w:p w:rsidR="00395423" w:rsidRPr="00983D9E" w:rsidRDefault="00395423" w:rsidP="00983D9E">
      <w:pPr>
        <w:jc w:val="center"/>
        <w:rPr>
          <w:rFonts w:ascii="Cambria" w:hAnsi="Cambria"/>
          <w:b/>
        </w:rPr>
      </w:pPr>
      <w:r w:rsidRPr="00395423">
        <w:rPr>
          <w:rFonts w:ascii="Calibri" w:eastAsia="Calibri" w:hAnsi="Calibri"/>
          <w:b/>
          <w:sz w:val="36"/>
          <w:szCs w:val="28"/>
          <w:u w:val="single"/>
        </w:rPr>
        <w:t xml:space="preserve">HOW TO APPLY FOR FREE AND </w:t>
      </w:r>
      <w:proofErr w:type="gramStart"/>
      <w:r w:rsidRPr="00395423">
        <w:rPr>
          <w:rFonts w:ascii="Calibri" w:eastAsia="Calibri" w:hAnsi="Calibri"/>
          <w:b/>
          <w:sz w:val="36"/>
          <w:szCs w:val="28"/>
          <w:u w:val="single"/>
        </w:rPr>
        <w:t>REDUCED PRICE</w:t>
      </w:r>
      <w:proofErr w:type="gramEnd"/>
      <w:r w:rsidRPr="00395423">
        <w:rPr>
          <w:rFonts w:ascii="Calibri" w:eastAsia="Calibri" w:hAnsi="Calibri"/>
          <w:b/>
          <w:sz w:val="36"/>
          <w:szCs w:val="28"/>
          <w:u w:val="single"/>
        </w:rPr>
        <w:t xml:space="preserve"> SCHOOL MEALS</w:t>
      </w:r>
    </w:p>
    <w:p w:rsidR="00395423" w:rsidRPr="00395423" w:rsidRDefault="006A3E03" w:rsidP="0052503C">
      <w:pPr>
        <w:tabs>
          <w:tab w:val="left" w:pos="90"/>
        </w:tabs>
        <w:overflowPunct/>
        <w:autoSpaceDE/>
        <w:autoSpaceDN/>
        <w:adjustRightInd/>
        <w:spacing w:after="100" w:line="252" w:lineRule="auto"/>
        <w:ind w:hanging="90"/>
        <w:textAlignment w:val="auto"/>
        <w:rPr>
          <w:rFonts w:ascii="Calibri" w:eastAsia="Calibri" w:hAnsi="Calibri"/>
          <w:sz w:val="22"/>
          <w:szCs w:val="22"/>
        </w:rPr>
      </w:pPr>
      <w:r>
        <w:rPr>
          <w:rFonts w:ascii="Calibri" w:eastAsia="Calibri" w:hAnsi="Calibri"/>
          <w:sz w:val="22"/>
          <w:szCs w:val="22"/>
        </w:rPr>
        <w:t xml:space="preserve">  </w:t>
      </w:r>
      <w:r w:rsidR="00395423" w:rsidRPr="00395423">
        <w:rPr>
          <w:rFonts w:ascii="Calibri" w:eastAsia="Calibri" w:hAnsi="Calibri"/>
          <w:sz w:val="22"/>
          <w:szCs w:val="22"/>
        </w:rPr>
        <w:t xml:space="preserve">Please use these instructions to help you fill out the application for free or </w:t>
      </w:r>
      <w:proofErr w:type="gramStart"/>
      <w:r w:rsidR="00395423" w:rsidRPr="00395423">
        <w:rPr>
          <w:rFonts w:ascii="Calibri" w:eastAsia="Calibri" w:hAnsi="Calibri"/>
          <w:sz w:val="22"/>
          <w:szCs w:val="22"/>
        </w:rPr>
        <w:t>reduced price</w:t>
      </w:r>
      <w:proofErr w:type="gramEnd"/>
      <w:r w:rsidR="00395423" w:rsidRPr="00395423">
        <w:rPr>
          <w:rFonts w:ascii="Calibri" w:eastAsia="Calibri" w:hAnsi="Calibri"/>
          <w:sz w:val="22"/>
          <w:szCs w:val="22"/>
        </w:rPr>
        <w:t xml:space="preserve"> school meals. You only need to submit one application per household, </w:t>
      </w:r>
      <w:r w:rsidR="00395423" w:rsidRPr="00395423">
        <w:rPr>
          <w:rFonts w:ascii="Calibri" w:eastAsia="Calibri" w:hAnsi="Calibri"/>
          <w:sz w:val="22"/>
          <w:szCs w:val="22"/>
          <w:u w:val="single"/>
        </w:rPr>
        <w:t xml:space="preserve">even if your children attend more than one school in </w:t>
      </w:r>
      <w:r w:rsidR="00400113">
        <w:rPr>
          <w:rFonts w:ascii="Calibri" w:eastAsia="Calibri" w:hAnsi="Calibri"/>
          <w:sz w:val="22"/>
          <w:szCs w:val="22"/>
          <w:highlight w:val="yellow"/>
          <w:u w:val="single"/>
        </w:rPr>
        <w:t>Sedalia 200 School District.</w:t>
      </w:r>
      <w:r w:rsidR="00395423" w:rsidRPr="00395423">
        <w:rPr>
          <w:rFonts w:ascii="Calibri" w:eastAsia="Calibri" w:hAnsi="Calibri"/>
          <w:sz w:val="22"/>
          <w:szCs w:val="22"/>
        </w:rPr>
        <w:t xml:space="preserve"> The application must be filled out completely to certify your children for free or </w:t>
      </w:r>
      <w:proofErr w:type="gramStart"/>
      <w:r w:rsidR="00395423" w:rsidRPr="00395423">
        <w:rPr>
          <w:rFonts w:ascii="Calibri" w:eastAsia="Calibri" w:hAnsi="Calibri"/>
          <w:sz w:val="22"/>
          <w:szCs w:val="22"/>
        </w:rPr>
        <w:t>reduced price</w:t>
      </w:r>
      <w:proofErr w:type="gramEnd"/>
      <w:r w:rsidR="00395423" w:rsidRPr="00395423">
        <w:rPr>
          <w:rFonts w:ascii="Calibri" w:eastAsia="Calibri" w:hAnsi="Calibri"/>
          <w:sz w:val="22"/>
          <w:szCs w:val="22"/>
        </w:rPr>
        <w:t xml:space="preserve"> school meals. Please follow these instructions in order! Each step of the instructions is the same as the steps on your application. If at any time you are not sure what to do next, please contact </w:t>
      </w:r>
      <w:r w:rsidR="00400113">
        <w:rPr>
          <w:rFonts w:ascii="Calibri" w:eastAsia="Calibri" w:hAnsi="Calibri"/>
          <w:sz w:val="22"/>
          <w:szCs w:val="22"/>
          <w:highlight w:val="yellow"/>
        </w:rPr>
        <w:t>Terri Ballard at (660) 829-6347 or via email at ballardt@sedalia200.</w:t>
      </w:r>
      <w:r w:rsidR="00395423" w:rsidRPr="00395423">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856"/>
        <w:gridCol w:w="4611"/>
        <w:gridCol w:w="3260"/>
      </w:tblGrid>
      <w:tr w:rsidR="00395423" w:rsidRPr="00395423" w:rsidTr="0052503C">
        <w:trPr>
          <w:trHeight w:val="458"/>
        </w:trPr>
        <w:tc>
          <w:tcPr>
            <w:tcW w:w="5000" w:type="pct"/>
            <w:gridSpan w:val="4"/>
            <w:shd w:val="clear" w:color="auto" w:fill="8DB3E2"/>
            <w:vAlign w:val="center"/>
          </w:tcPr>
          <w:p w:rsidR="00395423" w:rsidRPr="00395423" w:rsidRDefault="00395423" w:rsidP="0052503C">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395423" w:rsidRPr="00395423" w:rsidTr="0052503C">
        <w:trPr>
          <w:trHeight w:val="1241"/>
        </w:trPr>
        <w:tc>
          <w:tcPr>
            <w:tcW w:w="5000" w:type="pct"/>
            <w:gridSpan w:val="4"/>
          </w:tcPr>
          <w:p w:rsidR="00395423" w:rsidRPr="00395423" w:rsidRDefault="00395423" w:rsidP="0052503C">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rsidR="00395423" w:rsidRPr="00395423" w:rsidRDefault="00395423" w:rsidP="0052503C">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Students attending </w:t>
            </w:r>
            <w:r w:rsidR="00400113">
              <w:rPr>
                <w:rFonts w:ascii="Calibri" w:eastAsia="Calibri" w:hAnsi="Calibri"/>
                <w:szCs w:val="19"/>
                <w:highlight w:val="yellow"/>
              </w:rPr>
              <w:t>and their school and grade</w:t>
            </w:r>
            <w:r w:rsidRPr="00395423">
              <w:rPr>
                <w:rFonts w:ascii="Calibri" w:eastAsia="Calibri" w:hAnsi="Calibri"/>
                <w:szCs w:val="19"/>
              </w:rPr>
              <w:t xml:space="preserve"> </w:t>
            </w:r>
            <w:r w:rsidRPr="00395423">
              <w:rPr>
                <w:rFonts w:ascii="Calibri" w:eastAsia="Calibri" w:hAnsi="Calibri"/>
                <w:szCs w:val="19"/>
                <w:u w:val="single"/>
              </w:rPr>
              <w:t>regardless of age.</w:t>
            </w:r>
          </w:p>
        </w:tc>
      </w:tr>
      <w:tr w:rsidR="00395423" w:rsidRPr="00395423" w:rsidTr="0052503C">
        <w:trPr>
          <w:trHeight w:val="1970"/>
        </w:trPr>
        <w:tc>
          <w:tcPr>
            <w:tcW w:w="1338"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shd w:val="clear" w:color="auto" w:fill="D9D9D9"/>
          </w:tcPr>
          <w:p w:rsidR="00395423" w:rsidRPr="00BF3F39" w:rsidRDefault="001C2B6F" w:rsidP="0052503C">
            <w:pPr>
              <w:overflowPunct/>
              <w:autoSpaceDE/>
              <w:autoSpaceDN/>
              <w:adjustRightInd/>
              <w:textAlignment w:val="auto"/>
              <w:rPr>
                <w:rFonts w:ascii="Calibri" w:eastAsia="Calibri" w:hAnsi="Calibri"/>
              </w:rPr>
            </w:pPr>
            <w:r w:rsidRPr="00BF3F39">
              <w:rPr>
                <w:rFonts w:ascii="Calibri" w:eastAsia="Calibri" w:hAnsi="Calibri"/>
                <w:b/>
              </w:rPr>
              <w:t>Building name/Grade.</w:t>
            </w:r>
            <w:r w:rsidR="00395423" w:rsidRPr="00BF3F39">
              <w:rPr>
                <w:rFonts w:ascii="Calibri" w:eastAsia="Calibri" w:hAnsi="Calibri"/>
                <w:b/>
              </w:rPr>
              <w:t xml:space="preserve"> </w:t>
            </w:r>
            <w:r w:rsidRPr="00BF3F39">
              <w:rPr>
                <w:rFonts w:ascii="Calibri" w:eastAsia="Calibri" w:hAnsi="Calibri"/>
                <w:b/>
              </w:rPr>
              <w:t xml:space="preserve"> </w:t>
            </w:r>
            <w:r w:rsidRPr="00BF3F39">
              <w:rPr>
                <w:rFonts w:ascii="Calibri" w:eastAsia="Calibri" w:hAnsi="Calibri"/>
              </w:rPr>
              <w:t>If child</w:t>
            </w:r>
            <w:r w:rsidR="00607B41" w:rsidRPr="00BF3F39">
              <w:rPr>
                <w:rFonts w:ascii="Calibri" w:eastAsia="Calibri" w:hAnsi="Calibri"/>
              </w:rPr>
              <w:t xml:space="preserve"> is a student, list building name and grade. </w:t>
            </w:r>
          </w:p>
        </w:tc>
        <w:tc>
          <w:tcPr>
            <w:tcW w:w="1574"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12"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Runaway” box next to the child’s name and </w:t>
            </w:r>
            <w:r w:rsidRPr="00BF3F39">
              <w:rPr>
                <w:rFonts w:ascii="Calibri" w:eastAsia="Calibri" w:hAnsi="Calibri"/>
                <w:u w:val="single"/>
              </w:rPr>
              <w:t>complete all steps of the application.</w:t>
            </w:r>
          </w:p>
        </w:tc>
      </w:tr>
    </w:tbl>
    <w:p w:rsidR="00395423" w:rsidRPr="00395423" w:rsidRDefault="00395423" w:rsidP="00395423">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39"/>
        <w:gridCol w:w="380"/>
        <w:gridCol w:w="2102"/>
        <w:gridCol w:w="1922"/>
        <w:gridCol w:w="5349"/>
      </w:tblGrid>
      <w:tr w:rsidR="00395423" w:rsidRPr="00395423" w:rsidTr="0052503C">
        <w:trPr>
          <w:trHeight w:val="440"/>
        </w:trPr>
        <w:tc>
          <w:tcPr>
            <w:tcW w:w="5000" w:type="pct"/>
            <w:gridSpan w:val="6"/>
            <w:shd w:val="clear" w:color="auto" w:fill="E5B8B7"/>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395423" w:rsidRPr="00395423" w:rsidTr="0052503C">
        <w:trPr>
          <w:trHeight w:val="845"/>
        </w:trPr>
        <w:tc>
          <w:tcPr>
            <w:tcW w:w="1816"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 </w:t>
            </w:r>
            <w:r w:rsidRPr="00395423">
              <w:rPr>
                <w:rFonts w:ascii="Calibri" w:eastAsia="Calibri" w:hAnsi="Calibri"/>
                <w:b/>
                <w:szCs w:val="19"/>
              </w:rPr>
              <w:t>If no one in your household participates in any of the above listed programs:</w:t>
            </w:r>
            <w:r w:rsidRPr="00395423">
              <w:rPr>
                <w:rFonts w:ascii="Calibri" w:eastAsia="Calibri" w:hAnsi="Calibri"/>
                <w:szCs w:val="19"/>
              </w:rPr>
              <w:t xml:space="preserve"> </w:t>
            </w:r>
          </w:p>
          <w:p w:rsidR="00395423" w:rsidRPr="00395423" w:rsidRDefault="00395423" w:rsidP="00782971">
            <w:pPr>
              <w:numPr>
                <w:ilvl w:val="0"/>
                <w:numId w:val="17"/>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84"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sidR="00CE352C">
              <w:rPr>
                <w:rFonts w:ascii="Calibri" w:eastAsia="Calibri" w:hAnsi="Calibri"/>
                <w:szCs w:val="19"/>
              </w:rPr>
              <w:t>State number 1-855-373-</w:t>
            </w:r>
            <w:proofErr w:type="gramStart"/>
            <w:r w:rsidR="00CE352C">
              <w:rPr>
                <w:rFonts w:ascii="Calibri" w:eastAsia="Calibri" w:hAnsi="Calibri"/>
                <w:szCs w:val="19"/>
              </w:rPr>
              <w:t xml:space="preserve">4636 </w:t>
            </w:r>
            <w:r w:rsidR="00400113">
              <w:rPr>
                <w:rFonts w:ascii="Calibri" w:eastAsia="Calibri" w:hAnsi="Calibri"/>
                <w:szCs w:val="19"/>
              </w:rPr>
              <w:t>,</w:t>
            </w:r>
            <w:proofErr w:type="gramEnd"/>
            <w:r w:rsidR="00400113">
              <w:rPr>
                <w:rFonts w:ascii="Calibri" w:eastAsia="Calibri" w:hAnsi="Calibri"/>
                <w:szCs w:val="19"/>
              </w:rPr>
              <w:t xml:space="preserve"> Family Support &amp; Children’s Division, 808 Westwood, Sedalia MO, 65301.</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395423" w:rsidRPr="00395423" w:rsidTr="0052503C">
        <w:trPr>
          <w:trHeight w:val="395"/>
        </w:trPr>
        <w:tc>
          <w:tcPr>
            <w:tcW w:w="5000" w:type="pct"/>
            <w:gridSpan w:val="6"/>
            <w:shd w:val="clear" w:color="auto" w:fill="D6E3BC"/>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rsidR="00395423" w:rsidRPr="00395423" w:rsidRDefault="00395423" w:rsidP="00782971">
            <w:pPr>
              <w:numPr>
                <w:ilvl w:val="0"/>
                <w:numId w:val="20"/>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b/>
                <w:i/>
                <w:szCs w:val="19"/>
              </w:rPr>
              <w:t xml:space="preserve"> </w:t>
            </w:r>
            <w:r w:rsidRPr="00395423">
              <w:rPr>
                <w:rFonts w:ascii="Calibri" w:eastAsia="Calibri" w:hAnsi="Calibri"/>
                <w:szCs w:val="19"/>
              </w:rPr>
              <w:t xml:space="preserve">printed on the back side of the application form to determine if your household </w:t>
            </w:r>
            <w:r w:rsidR="0052503C">
              <w:rPr>
                <w:rFonts w:ascii="Calibri" w:eastAsia="Calibri" w:hAnsi="Calibri"/>
                <w:szCs w:val="19"/>
              </w:rPr>
              <w:t xml:space="preserve">        </w:t>
            </w:r>
            <w:r w:rsidRPr="00395423">
              <w:rPr>
                <w:rFonts w:ascii="Calibri" w:eastAsia="Calibri" w:hAnsi="Calibri"/>
                <w:szCs w:val="19"/>
              </w:rPr>
              <w:t>has income to report.</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rsidR="00395423" w:rsidRPr="00395423"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rsidR="002B69FD"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sidR="002B69FD">
              <w:rPr>
                <w:rFonts w:ascii="Calibri" w:eastAsia="Calibri" w:hAnsi="Calibri"/>
                <w:szCs w:val="19"/>
              </w:rPr>
              <w:t xml:space="preserve">n </w:t>
            </w:r>
          </w:p>
          <w:p w:rsidR="008B3F8A" w:rsidRDefault="002B69FD" w:rsidP="008B3F8A">
            <w:pPr>
              <w:overflowPunct/>
              <w:autoSpaceDE/>
              <w:autoSpaceDN/>
              <w:adjustRightInd/>
              <w:ind w:left="576"/>
              <w:contextualSpacing/>
              <w:textAlignment w:val="auto"/>
              <w:rPr>
                <w:rFonts w:ascii="Calibri" w:eastAsia="Calibri" w:hAnsi="Calibri"/>
                <w:szCs w:val="19"/>
              </w:rPr>
            </w:pPr>
            <w:r>
              <w:rPr>
                <w:rFonts w:ascii="Calibri" w:eastAsia="Calibri" w:hAnsi="Calibri"/>
                <w:szCs w:val="19"/>
              </w:rPr>
              <w:t xml:space="preserve">    </w:t>
            </w:r>
            <w:r w:rsidR="00395423" w:rsidRPr="00395423">
              <w:rPr>
                <w:rFonts w:ascii="Calibri" w:eastAsia="Calibri" w:hAnsi="Calibri"/>
                <w:szCs w:val="19"/>
              </w:rPr>
              <w:t>reduced to pay for taxes, insurance premiums, or any other amounts taken from your pay.</w:t>
            </w:r>
          </w:p>
          <w:p w:rsidR="00487239" w:rsidRPr="002222EC" w:rsidRDefault="008B3F8A" w:rsidP="002222EC">
            <w:pPr>
              <w:overflowPunct/>
              <w:autoSpaceDE/>
              <w:autoSpaceDN/>
              <w:adjustRightInd/>
              <w:ind w:left="576"/>
              <w:contextualSpacing/>
              <w:jc w:val="right"/>
              <w:textAlignment w:val="auto"/>
              <w:rPr>
                <w:rFonts w:ascii="Calibri" w:eastAsia="Calibri" w:hAnsi="Calibri"/>
                <w:sz w:val="18"/>
                <w:szCs w:val="18"/>
              </w:rPr>
            </w:pPr>
            <w:r w:rsidRPr="002222EC">
              <w:rPr>
                <w:rFonts w:ascii="Calibri" w:eastAsia="Calibri" w:hAnsi="Calibri"/>
                <w:sz w:val="18"/>
                <w:szCs w:val="18"/>
              </w:rPr>
              <w:t xml:space="preserve">                                                                                                                                                                                                                                         </w:t>
            </w:r>
            <w:r w:rsidR="00487239" w:rsidRPr="002222EC">
              <w:rPr>
                <w:rFonts w:ascii="Calibri" w:eastAsia="Calibri" w:hAnsi="Calibri"/>
                <w:sz w:val="18"/>
                <w:szCs w:val="18"/>
              </w:rPr>
              <w:t>(Information follows on the reverse side.)</w:t>
            </w:r>
          </w:p>
          <w:p w:rsidR="002222EC" w:rsidRDefault="002222EC" w:rsidP="006A3E03">
            <w:pPr>
              <w:overflowPunct/>
              <w:autoSpaceDE/>
              <w:autoSpaceDN/>
              <w:adjustRightInd/>
              <w:contextualSpacing/>
              <w:textAlignment w:val="auto"/>
              <w:rPr>
                <w:rFonts w:ascii="Calibri" w:eastAsia="Calibri" w:hAnsi="Calibri"/>
                <w:szCs w:val="19"/>
              </w:rPr>
            </w:pPr>
          </w:p>
          <w:p w:rsidR="00395423" w:rsidRPr="00395423" w:rsidRDefault="00395423" w:rsidP="006A3E03">
            <w:p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lastRenderedPageBreak/>
              <w:t>3.A. REPORT INCOME EARNED BY CHILDREN</w:t>
            </w:r>
          </w:p>
        </w:tc>
      </w:tr>
      <w:tr w:rsidR="00395423" w:rsidRPr="00395423" w:rsidTr="0052503C">
        <w:tc>
          <w:tcPr>
            <w:tcW w:w="5000" w:type="pct"/>
            <w:gridSpan w:val="6"/>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95423" w:rsidRPr="00395423" w:rsidRDefault="00395423" w:rsidP="00395423">
            <w:pPr>
              <w:overflowPunct/>
              <w:autoSpaceDE/>
              <w:autoSpaceDN/>
              <w:adjustRightInd/>
              <w:textAlignment w:val="auto"/>
              <w:rPr>
                <w:rFonts w:ascii="Calibri" w:eastAsia="Calibri" w:hAnsi="Calibri"/>
                <w:b/>
                <w:szCs w:val="19"/>
              </w:rPr>
            </w:pPr>
          </w:p>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b/>
                <w:szCs w:val="19"/>
              </w:rPr>
              <w:t xml:space="preserve"> </w:t>
            </w:r>
            <w:r w:rsidRPr="00395423">
              <w:rPr>
                <w:rFonts w:ascii="Calibri" w:eastAsia="Calibri" w:hAnsi="Calibri"/>
                <w:szCs w:val="19"/>
              </w:rPr>
              <w:t>Child income is money received from outside your household that is paid DIRECTLY to your children. Many households do not have any child income.</w:t>
            </w:r>
          </w:p>
        </w:tc>
      </w:tr>
      <w:tr w:rsidR="00395423" w:rsidRPr="00395423" w:rsidTr="0052503C">
        <w:trPr>
          <w:trHeight w:val="242"/>
        </w:trPr>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3.B</w:t>
            </w:r>
            <w:r w:rsidR="002222EC">
              <w:rPr>
                <w:rFonts w:ascii="Calibri" w:eastAsia="Calibri" w:hAnsi="Calibri"/>
                <w:b/>
                <w:sz w:val="22"/>
                <w:szCs w:val="22"/>
              </w:rPr>
              <w:t>.</w:t>
            </w:r>
            <w:r w:rsidRPr="00395423">
              <w:rPr>
                <w:rFonts w:ascii="Calibri" w:eastAsia="Calibri" w:hAnsi="Calibri"/>
                <w:b/>
                <w:sz w:val="22"/>
                <w:szCs w:val="22"/>
              </w:rPr>
              <w:t xml:space="preserve">  REPORT INCOME EARNED BY ADULTS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e</w:t>
            </w:r>
            <w:r w:rsidR="002222EC">
              <w:rPr>
                <w:rFonts w:ascii="Calibri" w:eastAsia="Calibri" w:hAnsi="Calibri"/>
                <w:szCs w:val="19"/>
                <w:u w:val="single"/>
              </w:rPr>
              <w:t>ven if they are not related and</w:t>
            </w:r>
            <w:r w:rsidR="0052503C">
              <w:rPr>
                <w:rFonts w:ascii="Calibri" w:eastAsia="Calibri" w:hAnsi="Calibri"/>
                <w:szCs w:val="19"/>
              </w:rPr>
              <w:t xml:space="preserve"> </w:t>
            </w:r>
            <w:r w:rsidR="002222EC">
              <w:rPr>
                <w:rFonts w:ascii="Calibri" w:eastAsia="Calibri" w:hAnsi="Calibri"/>
                <w:szCs w:val="19"/>
              </w:rPr>
              <w:t xml:space="preserve">          </w:t>
            </w:r>
            <w:r w:rsidRPr="00395423">
              <w:rPr>
                <w:rFonts w:ascii="Calibri" w:eastAsia="Calibri" w:hAnsi="Calibri"/>
                <w:szCs w:val="19"/>
                <w:u w:val="single"/>
              </w:rPr>
              <w:t>even if they do not receive income of their own.</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395423" w:rsidRPr="00395423" w:rsidTr="0052503C">
        <w:trPr>
          <w:trHeight w:val="1911"/>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sidR="005A7E2C">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rsidR="00395423" w:rsidRPr="00144861" w:rsidRDefault="00395423" w:rsidP="00395423">
            <w:pPr>
              <w:overflowPunct/>
              <w:autoSpaceDE/>
              <w:autoSpaceDN/>
              <w:adjustRightInd/>
              <w:textAlignment w:val="auto"/>
              <w:rPr>
                <w:rFonts w:ascii="Calibri" w:eastAsia="Calibri" w:hAnsi="Calibri"/>
                <w:sz w:val="10"/>
                <w:szCs w:val="10"/>
              </w:rPr>
            </w:pPr>
          </w:p>
          <w:p w:rsidR="00395423" w:rsidRPr="00395423" w:rsidRDefault="00395423" w:rsidP="00395423">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r w:rsidRPr="00395423">
              <w:rPr>
                <w:rFonts w:ascii="Calibri" w:eastAsia="Calibri" w:hAnsi="Calibri"/>
                <w:b/>
                <w:noProof/>
                <w:szCs w:val="19"/>
              </w:rPr>
              <w:t xml:space="preserve"> </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r w:rsidRPr="00395423">
              <w:rPr>
                <w:rFonts w:ascii="Calibri" w:eastAsia="Calibri" w:hAnsi="Calibri"/>
                <w:b/>
                <w:noProof/>
                <w:szCs w:val="19"/>
              </w:rPr>
              <w:t xml:space="preserve"> </w:t>
            </w:r>
          </w:p>
        </w:tc>
      </w:tr>
      <w:tr w:rsidR="00395423" w:rsidRPr="00395423" w:rsidTr="0052503C">
        <w:trPr>
          <w:trHeight w:val="1785"/>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xml:space="preserve">. If there are any members of your household that you have not listed on the application, go back and add them. It is very important to list all household members, as the size of your household affects your eligibility for free and </w:t>
            </w:r>
            <w:proofErr w:type="gramStart"/>
            <w:r w:rsidRPr="00395423">
              <w:rPr>
                <w:rFonts w:ascii="Calibri" w:eastAsia="Calibri" w:hAnsi="Calibri"/>
                <w:szCs w:val="19"/>
              </w:rPr>
              <w:t>reduced price</w:t>
            </w:r>
            <w:proofErr w:type="gramEnd"/>
            <w:r w:rsidRPr="00395423">
              <w:rPr>
                <w:rFonts w:ascii="Calibri" w:eastAsia="Calibri" w:hAnsi="Calibri"/>
                <w:szCs w:val="19"/>
              </w:rPr>
              <w:t xml:space="preserve"> meals.</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95423" w:rsidRPr="00395423" w:rsidTr="0052503C">
        <w:trPr>
          <w:trHeight w:val="395"/>
        </w:trPr>
        <w:tc>
          <w:tcPr>
            <w:tcW w:w="5000" w:type="pct"/>
            <w:gridSpan w:val="6"/>
            <w:shd w:val="clear" w:color="auto" w:fill="CCC0D9"/>
            <w:vAlign w:val="center"/>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i/>
                <w:szCs w:val="19"/>
              </w:rPr>
            </w:pPr>
            <w:r w:rsidRPr="00395423">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44861" w:rsidRPr="00395423" w:rsidTr="0052503C">
        <w:trPr>
          <w:trHeight w:val="1502"/>
        </w:trPr>
        <w:tc>
          <w:tcPr>
            <w:tcW w:w="1687"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w:t>
            </w:r>
            <w:proofErr w:type="gramStart"/>
            <w:r w:rsidRPr="00395423">
              <w:rPr>
                <w:rFonts w:ascii="Calibri" w:eastAsia="Calibri" w:hAnsi="Calibri"/>
                <w:szCs w:val="19"/>
              </w:rPr>
              <w:t>reduced price</w:t>
            </w:r>
            <w:proofErr w:type="gramEnd"/>
            <w:r w:rsidRPr="00395423">
              <w:rPr>
                <w:rFonts w:ascii="Calibri" w:eastAsia="Calibri" w:hAnsi="Calibri"/>
                <w:szCs w:val="19"/>
              </w:rPr>
              <w:t xml:space="preserve"> school meals. Sharing a phone number, email address, or both is optional, but helps us reach you quickly if we need to contact you.</w:t>
            </w:r>
          </w:p>
        </w:tc>
        <w:tc>
          <w:tcPr>
            <w:tcW w:w="843"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00144861">
              <w:rPr>
                <w:rFonts w:ascii="Calibri" w:eastAsia="Calibri" w:hAnsi="Calibri"/>
                <w:b/>
                <w:szCs w:val="19"/>
              </w:rPr>
              <w:t xml:space="preserve"> and write today’s date</w:t>
            </w:r>
            <w:r w:rsidRPr="00395423">
              <w:rPr>
                <w:rFonts w:ascii="Calibri" w:eastAsia="Calibri" w:hAnsi="Calibri"/>
                <w:b/>
                <w:szCs w:val="19"/>
              </w:rPr>
              <w:t>.</w:t>
            </w:r>
            <w:r w:rsidRPr="00395423">
              <w:rPr>
                <w:rFonts w:ascii="Calibri" w:eastAsia="Calibri" w:hAnsi="Calibri"/>
                <w:szCs w:val="19"/>
              </w:rPr>
              <w:t xml:space="preserve"> Print the name of the adult signing the application and that person signs in the box “Signature of adult.”</w:t>
            </w:r>
          </w:p>
        </w:tc>
        <w:tc>
          <w:tcPr>
            <w:tcW w:w="652" w:type="pct"/>
            <w:shd w:val="clear" w:color="auto" w:fill="D9D9D9"/>
          </w:tcPr>
          <w:p w:rsidR="00395423" w:rsidRPr="00395423" w:rsidRDefault="00144861" w:rsidP="00144861">
            <w:pPr>
              <w:overflowPunct/>
              <w:autoSpaceDE/>
              <w:autoSpaceDN/>
              <w:adjustRightInd/>
              <w:textAlignment w:val="auto"/>
              <w:rPr>
                <w:rFonts w:ascii="Calibri" w:eastAsia="Calibri" w:hAnsi="Calibri"/>
                <w:szCs w:val="19"/>
              </w:rPr>
            </w:pPr>
            <w:r>
              <w:rPr>
                <w:rFonts w:ascii="Calibri" w:eastAsia="Calibri" w:hAnsi="Calibri"/>
                <w:b/>
                <w:szCs w:val="19"/>
              </w:rPr>
              <w:t>Mail Completed Form to:</w:t>
            </w:r>
            <w:r w:rsidR="00395423" w:rsidRPr="00395423">
              <w:rPr>
                <w:rFonts w:ascii="Calibri" w:eastAsia="Calibri" w:hAnsi="Calibri"/>
                <w:b/>
                <w:szCs w:val="19"/>
              </w:rPr>
              <w:t xml:space="preserve"> </w:t>
            </w:r>
            <w:r w:rsidR="00400113">
              <w:rPr>
                <w:rFonts w:ascii="Calibri" w:eastAsia="Calibri" w:hAnsi="Calibri"/>
                <w:szCs w:val="19"/>
                <w:highlight w:val="yellow"/>
              </w:rPr>
              <w:t>Terri Ballard, Smith-Cotton Jr. High, 321 East Broadway, Sedalia MO 65301</w:t>
            </w:r>
            <w:bookmarkStart w:id="0" w:name="_GoBack"/>
            <w:bookmarkEnd w:id="0"/>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w:t>
            </w:r>
            <w:proofErr w:type="gramStart"/>
            <w:r w:rsidRPr="00395423">
              <w:rPr>
                <w:rFonts w:ascii="Calibri" w:eastAsia="Calibri" w:hAnsi="Calibri"/>
                <w:szCs w:val="19"/>
              </w:rPr>
              <w:t>reduced price</w:t>
            </w:r>
            <w:proofErr w:type="gramEnd"/>
            <w:r w:rsidRPr="00395423">
              <w:rPr>
                <w:rFonts w:ascii="Calibri" w:eastAsia="Calibri" w:hAnsi="Calibri"/>
                <w:szCs w:val="19"/>
              </w:rPr>
              <w:t xml:space="preserve"> school meals.</w:t>
            </w:r>
          </w:p>
        </w:tc>
      </w:tr>
    </w:tbl>
    <w:p w:rsidR="00395423" w:rsidRDefault="00395423" w:rsidP="00395423"/>
    <w:p w:rsidR="00FA3263" w:rsidRDefault="00FA3263" w:rsidP="00395423"/>
    <w:p w:rsidR="00FA3263" w:rsidRDefault="00FA3263" w:rsidP="00395423"/>
    <w:p w:rsidR="002222EC" w:rsidRDefault="002222EC" w:rsidP="00395423"/>
    <w:sectPr w:rsidR="002222EC" w:rsidSect="00AA30A2">
      <w:endnotePr>
        <w:numFmt w:val="decimal"/>
      </w:endnotePr>
      <w:pgSz w:w="15840" w:h="12240" w:orient="landscape" w:code="1"/>
      <w:pgMar w:top="-270" w:right="432" w:bottom="-90" w:left="432"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56" w:rsidRDefault="00C94756">
      <w:pPr>
        <w:spacing w:line="20" w:lineRule="exact"/>
        <w:rPr>
          <w:sz w:val="24"/>
        </w:rPr>
      </w:pPr>
    </w:p>
  </w:endnote>
  <w:endnote w:type="continuationSeparator" w:id="0">
    <w:p w:rsidR="00C94756" w:rsidRDefault="00C94756">
      <w:r>
        <w:rPr>
          <w:sz w:val="24"/>
        </w:rPr>
        <w:t xml:space="preserve"> </w:t>
      </w:r>
    </w:p>
  </w:endnote>
  <w:endnote w:type="continuationNotice" w:id="1">
    <w:p w:rsidR="00C94756" w:rsidRDefault="00C947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20E08020403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56" w:rsidRDefault="00C94756">
      <w:r>
        <w:rPr>
          <w:sz w:val="24"/>
        </w:rPr>
        <w:separator/>
      </w:r>
    </w:p>
  </w:footnote>
  <w:footnote w:type="continuationSeparator" w:id="0">
    <w:p w:rsidR="00C94756" w:rsidRDefault="00C9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0465"/>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0113"/>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A13"/>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30A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4756"/>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70181CC0"/>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B724C-DE9A-4EAC-8A5D-771C7447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 D - Instructions</vt:lpstr>
    </vt:vector>
  </TitlesOfParts>
  <Company>DESE</Company>
  <LinksUpToDate>false</LinksUpToDate>
  <CharactersWithSpaces>9205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Instructions</dc:title>
  <dc:subject/>
  <dc:creator>Department of Elementary and Secondary Education</dc:creator>
  <cp:keywords/>
  <cp:lastModifiedBy>Terri Ballard</cp:lastModifiedBy>
  <cp:revision>2</cp:revision>
  <cp:lastPrinted>2022-04-18T16:43:00Z</cp:lastPrinted>
  <dcterms:created xsi:type="dcterms:W3CDTF">2022-06-29T14:58:00Z</dcterms:created>
  <dcterms:modified xsi:type="dcterms:W3CDTF">2022-06-29T14:58:00Z</dcterms:modified>
</cp:coreProperties>
</file>